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t>Приложение 8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BB6BFE" w:rsidP="00EB2FFF">
      <w:pPr>
        <w:ind w:left="9356"/>
        <w:jc w:val="center"/>
        <w:rPr>
          <w:szCs w:val="28"/>
        </w:rPr>
      </w:pPr>
      <w:r>
        <w:rPr>
          <w:szCs w:val="28"/>
        </w:rPr>
        <w:t xml:space="preserve">Чистополянского </w:t>
      </w:r>
      <w:r w:rsidR="00EB2FFF" w:rsidRPr="00390377">
        <w:rPr>
          <w:szCs w:val="28"/>
        </w:rPr>
        <w:t xml:space="preserve">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199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</w:pPr>
      <w:r w:rsidRPr="00390377">
        <w:t>План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реализации муниципальн</w:t>
      </w:r>
      <w:r>
        <w:t xml:space="preserve">ой программы </w:t>
      </w:r>
      <w:r w:rsidR="00BB6BFE">
        <w:t>Чистополянского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110516" w:rsidP="00EB2FFF">
      <w:pPr>
        <w:widowControl w:val="0"/>
        <w:autoSpaceDE w:val="0"/>
        <w:autoSpaceDN w:val="0"/>
        <w:adjustRightInd w:val="0"/>
        <w:ind w:firstLine="142"/>
        <w:jc w:val="center"/>
      </w:pPr>
      <w:r>
        <w:t xml:space="preserve">на 01 </w:t>
      </w:r>
      <w:r w:rsidR="00826E43">
        <w:t>июля</w:t>
      </w:r>
      <w:r w:rsidR="00BB6BFE">
        <w:t xml:space="preserve"> 202</w:t>
      </w:r>
      <w:r w:rsidR="00C2651C">
        <w:t>5</w:t>
      </w:r>
      <w:r w:rsidR="00EB2FFF" w:rsidRPr="00390377">
        <w:t xml:space="preserve"> год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985"/>
        <w:gridCol w:w="2268"/>
        <w:gridCol w:w="1713"/>
        <w:gridCol w:w="1485"/>
        <w:gridCol w:w="1134"/>
        <w:gridCol w:w="992"/>
        <w:gridCol w:w="992"/>
      </w:tblGrid>
      <w:tr w:rsidR="00EB2FFF" w:rsidRPr="00F612E5" w:rsidTr="00F612E5">
        <w:trPr>
          <w:trHeight w:val="779"/>
          <w:jc w:val="center"/>
        </w:trPr>
        <w:tc>
          <w:tcPr>
            <w:tcW w:w="2047" w:type="dxa"/>
            <w:vMerge w:val="restart"/>
          </w:tcPr>
          <w:p w:rsidR="00EB2FFF" w:rsidRPr="00F612E5" w:rsidRDefault="00EB2FFF" w:rsidP="00D557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1713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603" w:type="dxa"/>
            <w:gridSpan w:val="4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F612E5" w:rsidTr="00F612E5">
        <w:trPr>
          <w:trHeight w:val="352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F612E5" w:rsidTr="00F612E5">
        <w:trPr>
          <w:trHeight w:val="968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F612E5" w:rsidTr="00F612E5">
        <w:trPr>
          <w:jc w:val="center"/>
        </w:trPr>
        <w:tc>
          <w:tcPr>
            <w:tcW w:w="2047" w:type="dxa"/>
          </w:tcPr>
          <w:p w:rsidR="00EB2FFF" w:rsidRPr="00F612E5" w:rsidRDefault="00EB2FFF" w:rsidP="00D557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B2FFF" w:rsidRPr="00F612E5" w:rsidRDefault="00EB2FFF" w:rsidP="00D557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5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</w:t>
            </w:r>
          </w:p>
        </w:tc>
      </w:tr>
      <w:tr w:rsidR="00EB2FFF" w:rsidRPr="00F612E5" w:rsidTr="00F612E5">
        <w:trPr>
          <w:trHeight w:val="609"/>
          <w:jc w:val="center"/>
        </w:trPr>
        <w:tc>
          <w:tcPr>
            <w:tcW w:w="2047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F612E5" w:rsidRDefault="00EB2FFF" w:rsidP="00616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proofErr w:type="spellStart"/>
            <w:r w:rsidR="00BB6BFE" w:rsidRPr="00F612E5">
              <w:rPr>
                <w:sz w:val="20"/>
                <w:szCs w:val="20"/>
              </w:rPr>
              <w:t>Чистополянского</w:t>
            </w:r>
            <w:proofErr w:type="spellEnd"/>
            <w:r w:rsidR="00BB6BFE" w:rsidRPr="00F612E5">
              <w:rPr>
                <w:sz w:val="20"/>
                <w:szCs w:val="20"/>
              </w:rPr>
              <w:t xml:space="preserve"> </w:t>
            </w:r>
            <w:r w:rsidRPr="00F612E5">
              <w:rPr>
                <w:sz w:val="20"/>
                <w:szCs w:val="20"/>
              </w:rPr>
              <w:t>сельского поселения Рамонского муниципального района Воронежской области на 2014-202</w:t>
            </w:r>
            <w:r w:rsidR="006168E4" w:rsidRPr="00F612E5">
              <w:rPr>
                <w:sz w:val="20"/>
                <w:szCs w:val="20"/>
              </w:rPr>
              <w:t>5</w:t>
            </w:r>
            <w:r w:rsidRPr="00F612E5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</w:t>
            </w:r>
            <w:r w:rsidRPr="00F612E5">
              <w:rPr>
                <w:sz w:val="20"/>
                <w:szCs w:val="20"/>
              </w:rPr>
              <w:lastRenderedPageBreak/>
              <w:t>деятельности исполнительно-распорядительного органа местного самоуправления сельского поселения. </w:t>
            </w:r>
          </w:p>
        </w:tc>
        <w:tc>
          <w:tcPr>
            <w:tcW w:w="2268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B2FFF" w:rsidRPr="00F612E5" w:rsidRDefault="00826E43" w:rsidP="00D557D6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28278,94</w:t>
            </w:r>
          </w:p>
        </w:tc>
        <w:tc>
          <w:tcPr>
            <w:tcW w:w="1134" w:type="dxa"/>
            <w:vAlign w:val="center"/>
          </w:tcPr>
          <w:p w:rsidR="00EB2FFF" w:rsidRPr="00F612E5" w:rsidRDefault="0028515F" w:rsidP="00D5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163,00</w:t>
            </w:r>
          </w:p>
        </w:tc>
        <w:tc>
          <w:tcPr>
            <w:tcW w:w="992" w:type="dxa"/>
            <w:vAlign w:val="center"/>
          </w:tcPr>
          <w:p w:rsidR="00EB2FFF" w:rsidRPr="00F612E5" w:rsidRDefault="00826E43" w:rsidP="00D5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14569,70</w:t>
            </w:r>
          </w:p>
        </w:tc>
        <w:tc>
          <w:tcPr>
            <w:tcW w:w="992" w:type="dxa"/>
            <w:vAlign w:val="center"/>
          </w:tcPr>
          <w:p w:rsidR="00EB2FFF" w:rsidRPr="00F612E5" w:rsidRDefault="00826E43" w:rsidP="00D5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13546,20</w:t>
            </w:r>
          </w:p>
        </w:tc>
      </w:tr>
      <w:tr w:rsidR="00826E43" w:rsidRPr="00F612E5" w:rsidTr="00F612E5">
        <w:trPr>
          <w:trHeight w:val="355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91401046100000000000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28278,94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14569,70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13546,20</w:t>
            </w:r>
          </w:p>
        </w:tc>
      </w:tr>
      <w:tr w:rsidR="00EB2FFF" w:rsidRPr="00F612E5" w:rsidTr="00F612E5">
        <w:trPr>
          <w:trHeight w:val="248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BB6BFE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EB2FFF" w:rsidRPr="00F612E5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  <w:vAlign w:val="center"/>
          </w:tcPr>
          <w:p w:rsidR="00EB2FFF" w:rsidRPr="00F612E5" w:rsidRDefault="00EB2FFF" w:rsidP="00D557D6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jc w:val="center"/>
              <w:rPr>
                <w:sz w:val="20"/>
                <w:szCs w:val="20"/>
              </w:rPr>
            </w:pPr>
          </w:p>
        </w:tc>
      </w:tr>
      <w:tr w:rsidR="00EB2FFF" w:rsidRPr="00F612E5" w:rsidTr="00F612E5">
        <w:trPr>
          <w:jc w:val="center"/>
        </w:trPr>
        <w:tc>
          <w:tcPr>
            <w:tcW w:w="2047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985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B2FFF" w:rsidRPr="00F612E5" w:rsidRDefault="00826E4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3855,70</w:t>
            </w:r>
          </w:p>
        </w:tc>
        <w:tc>
          <w:tcPr>
            <w:tcW w:w="1134" w:type="dxa"/>
            <w:vAlign w:val="center"/>
          </w:tcPr>
          <w:p w:rsidR="00EB2FFF" w:rsidRPr="00F612E5" w:rsidRDefault="0028515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163,00</w:t>
            </w:r>
          </w:p>
        </w:tc>
        <w:tc>
          <w:tcPr>
            <w:tcW w:w="992" w:type="dxa"/>
            <w:vAlign w:val="center"/>
          </w:tcPr>
          <w:p w:rsidR="00EB2FFF" w:rsidRPr="00F612E5" w:rsidRDefault="006168E4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F612E5" w:rsidRDefault="00826E4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3692,70</w:t>
            </w: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91401046110000000000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3855,70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3692,70</w:t>
            </w: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BB6BFE" w:rsidP="00D557D6">
            <w:pPr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F612E5">
              <w:rPr>
                <w:sz w:val="20"/>
                <w:szCs w:val="20"/>
              </w:rPr>
              <w:t>Чистополянского</w:t>
            </w:r>
            <w:proofErr w:type="spellEnd"/>
            <w:r w:rsidRPr="00F612E5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2013,21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2013,21</w:t>
            </w:r>
          </w:p>
        </w:tc>
      </w:tr>
      <w:tr w:rsidR="00826E43" w:rsidRPr="00F612E5" w:rsidTr="00F612E5">
        <w:trPr>
          <w:trHeight w:val="394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  <w:p w:rsidR="00826E43" w:rsidRPr="00F612E5" w:rsidRDefault="00826E43" w:rsidP="00826E43">
            <w:pPr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91401046110192010121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1234,34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1234,34</w:t>
            </w:r>
          </w:p>
        </w:tc>
      </w:tr>
      <w:tr w:rsidR="00826E43" w:rsidRPr="00F612E5" w:rsidTr="00F612E5">
        <w:trPr>
          <w:trHeight w:val="28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91401046110192010129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376,76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376,76</w:t>
            </w:r>
          </w:p>
        </w:tc>
      </w:tr>
      <w:tr w:rsidR="00826E43" w:rsidRPr="00F612E5" w:rsidTr="00F612E5">
        <w:trPr>
          <w:trHeight w:val="28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91401046110192010242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72,27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72,27</w:t>
            </w:r>
          </w:p>
        </w:tc>
      </w:tr>
      <w:tr w:rsidR="00826E43" w:rsidRPr="00F612E5" w:rsidTr="00F612E5">
        <w:trPr>
          <w:trHeight w:val="28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91401046110192010242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826E43" w:rsidRPr="00F612E5" w:rsidTr="00F612E5">
        <w:trPr>
          <w:trHeight w:val="28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91401046110192010244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826E43" w:rsidRPr="00F612E5" w:rsidTr="00F612E5">
        <w:trPr>
          <w:trHeight w:val="28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826E43" w:rsidRPr="00F612E5" w:rsidTr="00F612E5">
        <w:trPr>
          <w:trHeight w:val="28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91401046110192010244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138,60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138,60</w:t>
            </w:r>
          </w:p>
        </w:tc>
      </w:tr>
      <w:tr w:rsidR="00826E43" w:rsidRPr="00F612E5" w:rsidTr="00F612E5">
        <w:trPr>
          <w:trHeight w:val="28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91401046110192010247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161,24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161,24</w:t>
            </w:r>
          </w:p>
        </w:tc>
      </w:tr>
      <w:tr w:rsidR="00EB2FFF" w:rsidRPr="00F612E5" w:rsidTr="0028515F">
        <w:trPr>
          <w:trHeight w:val="523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690FA2" w:rsidP="00D557D6">
            <w:pPr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</w:t>
            </w:r>
            <w:r w:rsidR="0011465F" w:rsidRPr="00F612E5">
              <w:rPr>
                <w:sz w:val="20"/>
                <w:szCs w:val="20"/>
              </w:rPr>
              <w:t>.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515F" w:rsidRPr="00F612E5" w:rsidTr="00F612E5">
        <w:trPr>
          <w:jc w:val="center"/>
        </w:trPr>
        <w:tc>
          <w:tcPr>
            <w:tcW w:w="2047" w:type="dxa"/>
            <w:vMerge w:val="restart"/>
          </w:tcPr>
          <w:p w:rsidR="0028515F" w:rsidRPr="00F612E5" w:rsidRDefault="0028515F" w:rsidP="0028515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28515F" w:rsidRPr="00F612E5" w:rsidRDefault="0028515F" w:rsidP="0028515F">
            <w:pPr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органов местного самоуправления"</w:t>
            </w:r>
          </w:p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1274,42</w:t>
            </w:r>
          </w:p>
        </w:tc>
        <w:tc>
          <w:tcPr>
            <w:tcW w:w="1134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1274,42</w:t>
            </w:r>
          </w:p>
        </w:tc>
      </w:tr>
      <w:tr w:rsidR="0028515F" w:rsidRPr="00F612E5" w:rsidTr="00F612E5">
        <w:trPr>
          <w:trHeight w:val="62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91401136110290200242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28515F" w:rsidRPr="00F612E5" w:rsidTr="00F612E5">
        <w:trPr>
          <w:trHeight w:val="59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91401136110290200242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280,00</w:t>
            </w:r>
          </w:p>
        </w:tc>
      </w:tr>
      <w:tr w:rsidR="0028515F" w:rsidRPr="00F612E5" w:rsidTr="00F612E5">
        <w:trPr>
          <w:trHeight w:val="59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91401136110290200242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28515F" w:rsidRPr="00F612E5" w:rsidTr="00F612E5">
        <w:trPr>
          <w:trHeight w:val="59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91401136110290200242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905,92</w:t>
            </w:r>
          </w:p>
        </w:tc>
        <w:tc>
          <w:tcPr>
            <w:tcW w:w="1134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905,92</w:t>
            </w:r>
          </w:p>
        </w:tc>
      </w:tr>
      <w:tr w:rsidR="0028515F" w:rsidRPr="00F612E5" w:rsidTr="00F612E5">
        <w:trPr>
          <w:trHeight w:val="59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91401136110290200244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28515F" w:rsidRPr="00F612E5" w:rsidTr="00F612E5">
        <w:trPr>
          <w:trHeight w:val="59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91401136110290200244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2,00</w:t>
            </w:r>
          </w:p>
        </w:tc>
      </w:tr>
      <w:tr w:rsidR="0028515F" w:rsidRPr="00F612E5" w:rsidTr="00F612E5">
        <w:trPr>
          <w:trHeight w:val="170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91401136110290200853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690FA2" w:rsidP="00D557D6">
            <w:pPr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515F" w:rsidRPr="00F612E5" w:rsidTr="00F612E5">
        <w:trPr>
          <w:jc w:val="center"/>
        </w:trPr>
        <w:tc>
          <w:tcPr>
            <w:tcW w:w="2047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1.4</w:t>
            </w:r>
          </w:p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Осуществлением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28515F" w:rsidRPr="00F612E5" w:rsidTr="00F612E5">
        <w:trPr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91402036110451180121</w:t>
            </w:r>
            <w:r w:rsidRPr="00F612E5">
              <w:rPr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28515F" w:rsidRPr="00F612E5" w:rsidTr="00F612E5">
        <w:trPr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91402036110451180121</w:t>
            </w:r>
            <w:r w:rsidRPr="00F612E5">
              <w:rPr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28515F" w:rsidRPr="00F612E5" w:rsidTr="00F612E5">
        <w:trPr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91402036110451180129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C2651C" w:rsidRPr="00F612E5" w:rsidTr="00F612E5">
        <w:trPr>
          <w:jc w:val="center"/>
        </w:trPr>
        <w:tc>
          <w:tcPr>
            <w:tcW w:w="2047" w:type="dxa"/>
            <w:vMerge/>
          </w:tcPr>
          <w:p w:rsidR="00C2651C" w:rsidRPr="00F612E5" w:rsidRDefault="00C2651C" w:rsidP="00C26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2651C" w:rsidRPr="00F612E5" w:rsidRDefault="00C2651C" w:rsidP="00C26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2651C" w:rsidRPr="00F612E5" w:rsidRDefault="00C2651C" w:rsidP="00C26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2651C" w:rsidRPr="00F612E5" w:rsidRDefault="00C2651C" w:rsidP="00C26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C2651C" w:rsidRPr="00F612E5" w:rsidRDefault="00C2651C" w:rsidP="00C265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2651C" w:rsidRPr="00F612E5" w:rsidRDefault="00C2651C" w:rsidP="00C26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651C" w:rsidRPr="00F612E5" w:rsidRDefault="00C2651C" w:rsidP="00C26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51C" w:rsidRPr="00F612E5" w:rsidRDefault="00C2651C" w:rsidP="00C26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51C" w:rsidRPr="00F612E5" w:rsidRDefault="00C2651C" w:rsidP="00C26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68E4" w:rsidRPr="00F612E5" w:rsidRDefault="00F4632B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 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515F" w:rsidRPr="00F612E5" w:rsidTr="00F612E5">
        <w:trPr>
          <w:trHeight w:val="615"/>
          <w:jc w:val="center"/>
        </w:trPr>
        <w:tc>
          <w:tcPr>
            <w:tcW w:w="2047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1.5</w:t>
            </w:r>
          </w:p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F612E5">
              <w:rPr>
                <w:sz w:val="20"/>
                <w:szCs w:val="20"/>
              </w:rPr>
              <w:lastRenderedPageBreak/>
              <w:t>Чистополянского</w:t>
            </w:r>
            <w:proofErr w:type="spellEnd"/>
            <w:r w:rsidRPr="00F612E5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345,07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345,07</w:t>
            </w:r>
          </w:p>
        </w:tc>
      </w:tr>
      <w:tr w:rsidR="0028515F" w:rsidRPr="00F612E5" w:rsidTr="00F612E5">
        <w:trPr>
          <w:trHeight w:val="615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F612E5">
              <w:rPr>
                <w:bCs/>
                <w:color w:val="000000"/>
                <w:sz w:val="20"/>
                <w:szCs w:val="20"/>
              </w:rPr>
              <w:t>91410016110590470312</w:t>
            </w:r>
          </w:p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345,07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345,07</w:t>
            </w:r>
          </w:p>
        </w:tc>
      </w:tr>
      <w:tr w:rsidR="00D86D1B" w:rsidRPr="00F612E5" w:rsidTr="00F612E5">
        <w:trPr>
          <w:trHeight w:val="615"/>
          <w:jc w:val="center"/>
        </w:trPr>
        <w:tc>
          <w:tcPr>
            <w:tcW w:w="2047" w:type="dxa"/>
            <w:vMerge/>
          </w:tcPr>
          <w:p w:rsidR="00D86D1B" w:rsidRPr="00F612E5" w:rsidRDefault="00D86D1B" w:rsidP="00D86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86D1B" w:rsidRPr="00F612E5" w:rsidRDefault="00D86D1B" w:rsidP="00D86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86D1B" w:rsidRPr="00F612E5" w:rsidRDefault="00D86D1B" w:rsidP="00D86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D1B" w:rsidRPr="00F612E5" w:rsidRDefault="00F4632B" w:rsidP="00D86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 </w:t>
            </w:r>
          </w:p>
        </w:tc>
        <w:tc>
          <w:tcPr>
            <w:tcW w:w="1713" w:type="dxa"/>
          </w:tcPr>
          <w:p w:rsidR="00D86D1B" w:rsidRPr="00F612E5" w:rsidRDefault="00D86D1B" w:rsidP="00D86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D86D1B" w:rsidRPr="00F612E5" w:rsidRDefault="00D86D1B" w:rsidP="00D86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6D1B" w:rsidRPr="00F612E5" w:rsidRDefault="00D86D1B" w:rsidP="00D86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D1B" w:rsidRPr="00F612E5" w:rsidRDefault="00D86D1B" w:rsidP="00D86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D1B" w:rsidRPr="00F612E5" w:rsidRDefault="00D86D1B" w:rsidP="00D86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515F" w:rsidRPr="00F612E5" w:rsidTr="00F612E5">
        <w:trPr>
          <w:trHeight w:val="615"/>
          <w:jc w:val="center"/>
        </w:trPr>
        <w:tc>
          <w:tcPr>
            <w:tcW w:w="2047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F612E5">
              <w:rPr>
                <w:sz w:val="20"/>
                <w:szCs w:val="20"/>
              </w:rPr>
              <w:t>Чистополянского</w:t>
            </w:r>
            <w:proofErr w:type="spellEnd"/>
            <w:r w:rsidRPr="00F612E5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области"</w:t>
            </w:r>
          </w:p>
        </w:tc>
        <w:tc>
          <w:tcPr>
            <w:tcW w:w="1985" w:type="dxa"/>
            <w:vMerge w:val="restart"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28515F" w:rsidRPr="00F612E5" w:rsidTr="00F612E5">
        <w:trPr>
          <w:trHeight w:val="615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91401116110620570870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EB2FFF" w:rsidRPr="00F612E5" w:rsidTr="00F612E5">
        <w:trPr>
          <w:trHeight w:val="615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F4632B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515F" w:rsidRPr="00F612E5" w:rsidTr="00F612E5">
        <w:trPr>
          <w:jc w:val="center"/>
        </w:trPr>
        <w:tc>
          <w:tcPr>
            <w:tcW w:w="2047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F612E5">
              <w:rPr>
                <w:sz w:val="20"/>
                <w:szCs w:val="20"/>
              </w:rPr>
              <w:t>Чистополянского</w:t>
            </w:r>
            <w:proofErr w:type="spellEnd"/>
            <w:r w:rsidRPr="00F612E5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28515F" w:rsidRPr="00F612E5" w:rsidTr="00F612E5">
        <w:trPr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F612E5">
              <w:rPr>
                <w:bCs/>
                <w:color w:val="000000"/>
                <w:sz w:val="20"/>
                <w:szCs w:val="20"/>
              </w:rPr>
              <w:t>6120000000</w:t>
            </w: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F4632B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515F" w:rsidRPr="00F612E5" w:rsidTr="00F612E5">
        <w:trPr>
          <w:jc w:val="center"/>
        </w:trPr>
        <w:tc>
          <w:tcPr>
            <w:tcW w:w="2047" w:type="dxa"/>
            <w:vMerge w:val="restart"/>
          </w:tcPr>
          <w:p w:rsidR="0028515F" w:rsidRPr="00F612E5" w:rsidRDefault="0028515F" w:rsidP="0028515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Основное </w:t>
            </w:r>
            <w:r w:rsidRPr="00F612E5">
              <w:rPr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984" w:type="dxa"/>
            <w:vMerge w:val="restart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 xml:space="preserve">Защита населения и </w:t>
            </w:r>
            <w:r w:rsidRPr="00F612E5">
              <w:rPr>
                <w:sz w:val="20"/>
                <w:szCs w:val="20"/>
              </w:rPr>
              <w:lastRenderedPageBreak/>
              <w:t>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Всего, в том числе в </w:t>
            </w:r>
            <w:r w:rsidRPr="00F612E5">
              <w:rPr>
                <w:sz w:val="20"/>
                <w:szCs w:val="20"/>
              </w:rPr>
              <w:lastRenderedPageBreak/>
              <w:t>разрезе 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28515F" w:rsidRPr="00F612E5" w:rsidTr="00F612E5">
        <w:trPr>
          <w:trHeight w:val="78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91403106120191430244                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28515F" w:rsidRPr="00F612E5" w:rsidTr="00F612E5">
        <w:trPr>
          <w:trHeight w:val="78"/>
          <w:jc w:val="center"/>
        </w:trPr>
        <w:tc>
          <w:tcPr>
            <w:tcW w:w="2047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15F" w:rsidRPr="00F612E5" w:rsidRDefault="0028515F" w:rsidP="00285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8515F" w:rsidRPr="00F612E5" w:rsidRDefault="0028515F" w:rsidP="002851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85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515F" w:rsidRPr="00F612E5" w:rsidRDefault="0028515F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3C50F2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FF" w:rsidRPr="00F612E5" w:rsidTr="0028515F">
        <w:trPr>
          <w:trHeight w:val="1024"/>
          <w:jc w:val="center"/>
        </w:trPr>
        <w:tc>
          <w:tcPr>
            <w:tcW w:w="2047" w:type="dxa"/>
            <w:vMerge w:val="restart"/>
          </w:tcPr>
          <w:p w:rsidR="00EB2FFF" w:rsidRPr="00F612E5" w:rsidRDefault="00EB2FFF" w:rsidP="00D557D6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EB2FFF" w:rsidRPr="00F612E5" w:rsidRDefault="0011465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</w:t>
            </w:r>
            <w:r w:rsidRPr="00F612E5">
              <w:rPr>
                <w:sz w:val="20"/>
                <w:szCs w:val="20"/>
              </w:rPr>
              <w:lastRenderedPageBreak/>
              <w:t>происшествий на водных объектах.</w:t>
            </w:r>
          </w:p>
          <w:p w:rsidR="00EB2FFF" w:rsidRPr="00F612E5" w:rsidRDefault="00EB2FFF" w:rsidP="00D557D6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B2FFF" w:rsidRPr="00F612E5" w:rsidRDefault="009F1F0C" w:rsidP="00D557D6">
            <w:pPr>
              <w:jc w:val="center"/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2FFF" w:rsidRPr="00F612E5" w:rsidRDefault="009F1F0C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F612E5" w:rsidRDefault="0011465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F612E5" w:rsidRDefault="0011465F" w:rsidP="00D557D6">
            <w:pPr>
              <w:jc w:val="center"/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65F" w:rsidRPr="00F612E5" w:rsidTr="00F612E5">
        <w:trPr>
          <w:trHeight w:val="1535"/>
          <w:jc w:val="center"/>
        </w:trPr>
        <w:tc>
          <w:tcPr>
            <w:tcW w:w="2047" w:type="dxa"/>
            <w:vMerge/>
          </w:tcPr>
          <w:p w:rsidR="0011465F" w:rsidRPr="00F612E5" w:rsidRDefault="0011465F" w:rsidP="0011465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465F" w:rsidRPr="00F612E5" w:rsidRDefault="0011465F" w:rsidP="001146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11465F" w:rsidRPr="00F612E5" w:rsidRDefault="0011465F" w:rsidP="0011465F">
            <w:pPr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F612E5">
              <w:rPr>
                <w:bCs/>
                <w:color w:val="000000"/>
                <w:sz w:val="20"/>
                <w:szCs w:val="20"/>
              </w:rPr>
              <w:t>91403106120220570244</w:t>
            </w:r>
          </w:p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11465F" w:rsidRPr="00F612E5" w:rsidRDefault="009F1F0C" w:rsidP="0011465F">
            <w:pPr>
              <w:jc w:val="center"/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1465F" w:rsidRPr="00F612E5" w:rsidRDefault="009F1F0C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1465F" w:rsidRPr="00F612E5" w:rsidRDefault="0011465F" w:rsidP="0011465F">
            <w:pPr>
              <w:jc w:val="center"/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B2FFF" w:rsidRPr="00F612E5" w:rsidTr="00F612E5">
        <w:trPr>
          <w:trHeight w:val="1535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9F1F0C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465F" w:rsidRPr="00F612E5" w:rsidTr="0028515F">
        <w:trPr>
          <w:trHeight w:val="1144"/>
          <w:jc w:val="center"/>
        </w:trPr>
        <w:tc>
          <w:tcPr>
            <w:tcW w:w="2047" w:type="dxa"/>
            <w:vMerge w:val="restart"/>
          </w:tcPr>
          <w:p w:rsidR="0011465F" w:rsidRPr="00F612E5" w:rsidRDefault="0011465F" w:rsidP="0011465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Строительство и реконструкция объектов</w:t>
            </w:r>
          </w:p>
        </w:tc>
        <w:tc>
          <w:tcPr>
            <w:tcW w:w="1985" w:type="dxa"/>
            <w:vMerge w:val="restart"/>
          </w:tcPr>
          <w:p w:rsidR="0011465F" w:rsidRPr="00F612E5" w:rsidRDefault="0011465F" w:rsidP="0011465F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11465F" w:rsidRPr="00F612E5" w:rsidRDefault="0011465F" w:rsidP="0011465F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  <w:p w:rsidR="0011465F" w:rsidRPr="00F612E5" w:rsidRDefault="0011465F" w:rsidP="0011465F">
            <w:pPr>
              <w:rPr>
                <w:sz w:val="20"/>
                <w:szCs w:val="20"/>
              </w:rPr>
            </w:pPr>
          </w:p>
          <w:p w:rsidR="0011465F" w:rsidRPr="00F612E5" w:rsidRDefault="0011465F" w:rsidP="0011465F">
            <w:pPr>
              <w:rPr>
                <w:sz w:val="20"/>
                <w:szCs w:val="20"/>
              </w:rPr>
            </w:pPr>
          </w:p>
          <w:p w:rsidR="0011465F" w:rsidRPr="00F612E5" w:rsidRDefault="0011465F" w:rsidP="001146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</w:tcPr>
          <w:p w:rsidR="0011465F" w:rsidRPr="00F612E5" w:rsidRDefault="0011465F" w:rsidP="0011465F">
            <w:pPr>
              <w:jc w:val="center"/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465F" w:rsidRPr="00F612E5" w:rsidRDefault="0011465F" w:rsidP="0011465F">
            <w:pPr>
              <w:jc w:val="center"/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65F" w:rsidRPr="00F612E5" w:rsidTr="0028515F">
        <w:trPr>
          <w:trHeight w:val="957"/>
          <w:jc w:val="center"/>
        </w:trPr>
        <w:tc>
          <w:tcPr>
            <w:tcW w:w="2047" w:type="dxa"/>
            <w:vMerge/>
          </w:tcPr>
          <w:p w:rsidR="0011465F" w:rsidRPr="00F612E5" w:rsidRDefault="0011465F" w:rsidP="0011465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465F" w:rsidRPr="00F612E5" w:rsidRDefault="0011465F" w:rsidP="001146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11465F" w:rsidRPr="00F612E5" w:rsidRDefault="0011465F" w:rsidP="0011465F">
            <w:pPr>
              <w:jc w:val="center"/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465F" w:rsidRPr="00F612E5" w:rsidRDefault="0011465F" w:rsidP="0011465F">
            <w:pPr>
              <w:jc w:val="center"/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65F" w:rsidRPr="00F612E5" w:rsidTr="0028515F">
        <w:trPr>
          <w:trHeight w:val="1483"/>
          <w:jc w:val="center"/>
        </w:trPr>
        <w:tc>
          <w:tcPr>
            <w:tcW w:w="2047" w:type="dxa"/>
            <w:vMerge/>
          </w:tcPr>
          <w:p w:rsidR="0011465F" w:rsidRPr="00F612E5" w:rsidRDefault="0011465F" w:rsidP="0011465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465F" w:rsidRPr="00F612E5" w:rsidRDefault="0011465F" w:rsidP="001146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1465F" w:rsidRPr="00F612E5" w:rsidRDefault="009F1F0C" w:rsidP="001146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11465F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11465F" w:rsidRPr="00F612E5" w:rsidRDefault="0011465F" w:rsidP="00114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465F" w:rsidRPr="00F612E5" w:rsidRDefault="0011465F" w:rsidP="0011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465F" w:rsidRPr="00F612E5" w:rsidRDefault="0011465F" w:rsidP="00114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FFF" w:rsidRPr="00F612E5" w:rsidTr="00F612E5">
        <w:trPr>
          <w:jc w:val="center"/>
        </w:trPr>
        <w:tc>
          <w:tcPr>
            <w:tcW w:w="2047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EB2FFF" w:rsidRPr="00F612E5" w:rsidRDefault="0011465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Развитие и функционирование дорожного хозяйства и развитие </w:t>
            </w:r>
            <w:r w:rsidRPr="00F612E5">
              <w:rPr>
                <w:sz w:val="20"/>
                <w:szCs w:val="20"/>
              </w:rPr>
              <w:lastRenderedPageBreak/>
              <w:t>град</w:t>
            </w:r>
            <w:r w:rsidR="0033639D" w:rsidRPr="00F612E5">
              <w:rPr>
                <w:sz w:val="20"/>
                <w:szCs w:val="20"/>
              </w:rPr>
              <w:t xml:space="preserve">остроительной деятельности </w:t>
            </w:r>
            <w:proofErr w:type="spellStart"/>
            <w:r w:rsidR="0033639D" w:rsidRPr="00F612E5">
              <w:rPr>
                <w:sz w:val="20"/>
                <w:szCs w:val="20"/>
              </w:rPr>
              <w:t>Чистополянского</w:t>
            </w:r>
            <w:proofErr w:type="spellEnd"/>
            <w:r w:rsidR="0033639D" w:rsidRPr="00F612E5">
              <w:rPr>
                <w:sz w:val="20"/>
                <w:szCs w:val="20"/>
              </w:rPr>
              <w:t xml:space="preserve"> </w:t>
            </w:r>
            <w:r w:rsidRPr="00F612E5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Развитие современной и эффективной автомобильно-</w:t>
            </w:r>
            <w:r w:rsidRPr="00F612E5">
              <w:rPr>
                <w:sz w:val="20"/>
                <w:szCs w:val="20"/>
              </w:rPr>
              <w:lastRenderedPageBreak/>
              <w:t>дорожной инфраструктуры.</w:t>
            </w:r>
          </w:p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B2FFF" w:rsidRPr="00F612E5" w:rsidRDefault="00826E4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17082,70</w:t>
            </w:r>
          </w:p>
        </w:tc>
        <w:tc>
          <w:tcPr>
            <w:tcW w:w="1134" w:type="dxa"/>
            <w:vAlign w:val="center"/>
          </w:tcPr>
          <w:p w:rsidR="00EB2FFF" w:rsidRPr="00F612E5" w:rsidRDefault="00BE0F4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F612E5" w:rsidRDefault="00826E4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14473,70</w:t>
            </w:r>
          </w:p>
        </w:tc>
        <w:tc>
          <w:tcPr>
            <w:tcW w:w="992" w:type="dxa"/>
            <w:vAlign w:val="center"/>
          </w:tcPr>
          <w:p w:rsidR="00EB2FFF" w:rsidRPr="00F612E5" w:rsidRDefault="00826E43" w:rsidP="001374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2609,00</w:t>
            </w: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F612E5">
              <w:rPr>
                <w:bCs/>
                <w:color w:val="000000"/>
                <w:sz w:val="20"/>
                <w:szCs w:val="20"/>
              </w:rPr>
              <w:t>6130000000</w:t>
            </w: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17082,70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14473,70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2609,00</w:t>
            </w: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33639D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890345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826E43" w:rsidRPr="00F612E5" w:rsidRDefault="00826E43" w:rsidP="00826E43">
            <w:pPr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17082,70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14473,70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2609,00</w:t>
            </w:r>
          </w:p>
        </w:tc>
      </w:tr>
      <w:tr w:rsidR="00826E43" w:rsidRPr="00F612E5" w:rsidTr="00F612E5">
        <w:trPr>
          <w:trHeight w:val="237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91404096130191290243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15,80</w:t>
            </w:r>
          </w:p>
        </w:tc>
      </w:tr>
      <w:tr w:rsidR="00826E43" w:rsidRPr="00F612E5" w:rsidTr="00F612E5">
        <w:trPr>
          <w:trHeight w:val="237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826E43" w:rsidRPr="00F612E5" w:rsidTr="00F612E5">
        <w:trPr>
          <w:trHeight w:val="237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2495,79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2495,79</w:t>
            </w:r>
          </w:p>
        </w:tc>
      </w:tr>
      <w:tr w:rsidR="00826E43" w:rsidRPr="00F612E5" w:rsidTr="00F612E5">
        <w:trPr>
          <w:trHeight w:val="237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34,20</w:t>
            </w:r>
          </w:p>
        </w:tc>
      </w:tr>
      <w:tr w:rsidR="00826E43" w:rsidRPr="00F612E5" w:rsidTr="00F612E5">
        <w:trPr>
          <w:trHeight w:val="237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914040961301S8850244</w:t>
            </w:r>
          </w:p>
        </w:tc>
        <w:tc>
          <w:tcPr>
            <w:tcW w:w="1485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21,03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21,03</w:t>
            </w:r>
          </w:p>
        </w:tc>
      </w:tr>
      <w:tr w:rsidR="00BE0F4F" w:rsidRPr="00F612E5" w:rsidTr="00F612E5">
        <w:trPr>
          <w:trHeight w:val="237"/>
          <w:jc w:val="center"/>
        </w:trPr>
        <w:tc>
          <w:tcPr>
            <w:tcW w:w="2047" w:type="dxa"/>
            <w:vMerge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E0F4F" w:rsidRPr="00F612E5" w:rsidRDefault="00D75C06" w:rsidP="003466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914040961301</w:t>
            </w:r>
            <w:r w:rsidR="00CD5412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 w:rsidR="00CD5412">
              <w:rPr>
                <w:bCs/>
                <w:color w:val="000000"/>
                <w:sz w:val="20"/>
                <w:szCs w:val="20"/>
              </w:rPr>
              <w:t>Д</w:t>
            </w:r>
            <w:r w:rsidR="00346625" w:rsidRPr="00F612E5">
              <w:rPr>
                <w:bCs/>
                <w:color w:val="000000"/>
                <w:sz w:val="20"/>
                <w:szCs w:val="20"/>
                <w:lang w:val="en-US"/>
              </w:rPr>
              <w:t>850243</w:t>
            </w:r>
          </w:p>
        </w:tc>
        <w:tc>
          <w:tcPr>
            <w:tcW w:w="1485" w:type="dxa"/>
            <w:vAlign w:val="center"/>
          </w:tcPr>
          <w:p w:rsidR="00BE0F4F" w:rsidRPr="00F612E5" w:rsidRDefault="00826E43" w:rsidP="00BE0F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14495,88</w:t>
            </w:r>
          </w:p>
        </w:tc>
        <w:tc>
          <w:tcPr>
            <w:tcW w:w="1134" w:type="dxa"/>
            <w:vAlign w:val="center"/>
          </w:tcPr>
          <w:p w:rsidR="00BE0F4F" w:rsidRPr="00F612E5" w:rsidRDefault="00BE0F4F" w:rsidP="00BE0F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E0F4F" w:rsidRPr="00F612E5" w:rsidRDefault="00826E43" w:rsidP="00BE0F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14473,70</w:t>
            </w:r>
          </w:p>
        </w:tc>
        <w:tc>
          <w:tcPr>
            <w:tcW w:w="992" w:type="dxa"/>
            <w:vAlign w:val="center"/>
          </w:tcPr>
          <w:p w:rsidR="00BE0F4F" w:rsidRPr="00F612E5" w:rsidRDefault="00826E43" w:rsidP="00BE0F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2609,00</w:t>
            </w: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33639D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890345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FF" w:rsidRPr="00F612E5" w:rsidTr="00F612E5">
        <w:trPr>
          <w:jc w:val="center"/>
        </w:trPr>
        <w:tc>
          <w:tcPr>
            <w:tcW w:w="2047" w:type="dxa"/>
            <w:vMerge w:val="restart"/>
          </w:tcPr>
          <w:p w:rsidR="00EB2FFF" w:rsidRPr="00F612E5" w:rsidRDefault="0033639D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E032EA" w:rsidRPr="00F612E5" w:rsidRDefault="00E032EA" w:rsidP="00E032EA">
            <w:pPr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F612E5">
              <w:rPr>
                <w:color w:val="000000"/>
                <w:sz w:val="20"/>
                <w:szCs w:val="20"/>
              </w:rPr>
              <w:lastRenderedPageBreak/>
              <w:t>"Градостроительное проектирование"</w:t>
            </w:r>
          </w:p>
          <w:p w:rsidR="00EB2FFF" w:rsidRPr="00F612E5" w:rsidRDefault="00EB2FFF" w:rsidP="00336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032EA" w:rsidRPr="00F612E5" w:rsidRDefault="00E032EA" w:rsidP="00E032EA">
            <w:pPr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lastRenderedPageBreak/>
              <w:t xml:space="preserve">Расходы на развитие градостроительной </w:t>
            </w:r>
            <w:r w:rsidRPr="00F612E5">
              <w:rPr>
                <w:color w:val="000000"/>
                <w:sz w:val="20"/>
                <w:szCs w:val="20"/>
              </w:rPr>
              <w:lastRenderedPageBreak/>
              <w:t xml:space="preserve">деятельности в границах </w:t>
            </w:r>
            <w:proofErr w:type="spellStart"/>
            <w:r w:rsidRPr="00F612E5">
              <w:rPr>
                <w:color w:val="000000"/>
                <w:sz w:val="20"/>
                <w:szCs w:val="20"/>
              </w:rPr>
              <w:t>Чистополянского</w:t>
            </w:r>
            <w:proofErr w:type="spellEnd"/>
            <w:r w:rsidRPr="00F612E5">
              <w:rPr>
                <w:color w:val="000000"/>
                <w:sz w:val="20"/>
                <w:szCs w:val="20"/>
              </w:rPr>
              <w:t xml:space="preserve"> сельского поселения Рамонского муниципального района Воронежской области </w:t>
            </w:r>
          </w:p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713" w:type="dxa"/>
          </w:tcPr>
          <w:p w:rsidR="00EB2FFF" w:rsidRPr="00F612E5" w:rsidRDefault="00BE0F4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B2FFF" w:rsidRPr="00F612E5" w:rsidRDefault="00137441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F612E5" w:rsidRDefault="00BE0F4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F612E5" w:rsidRDefault="00137441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BE0F4F" w:rsidRPr="00F612E5" w:rsidTr="00F612E5">
        <w:trPr>
          <w:jc w:val="center"/>
        </w:trPr>
        <w:tc>
          <w:tcPr>
            <w:tcW w:w="2047" w:type="dxa"/>
            <w:vMerge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BE0F4F" w:rsidRPr="00F612E5" w:rsidRDefault="00BE0F4F" w:rsidP="00BE0F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="0042304A" w:rsidRPr="00F612E5">
              <w:rPr>
                <w:bCs/>
                <w:color w:val="000000"/>
                <w:sz w:val="20"/>
                <w:szCs w:val="20"/>
              </w:rPr>
              <w:t xml:space="preserve">         9140412613039846</w:t>
            </w:r>
            <w:r w:rsidRPr="00F612E5">
              <w:rPr>
                <w:bCs/>
                <w:color w:val="000000"/>
                <w:sz w:val="20"/>
                <w:szCs w:val="20"/>
              </w:rPr>
              <w:t>0244</w:t>
            </w:r>
          </w:p>
        </w:tc>
        <w:tc>
          <w:tcPr>
            <w:tcW w:w="1485" w:type="dxa"/>
            <w:vAlign w:val="center"/>
          </w:tcPr>
          <w:p w:rsidR="00BE0F4F" w:rsidRPr="00F612E5" w:rsidRDefault="00137441" w:rsidP="00BE0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E0F4F" w:rsidRPr="00F612E5" w:rsidRDefault="00BE0F4F" w:rsidP="00BE0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E0F4F" w:rsidRPr="00F612E5" w:rsidRDefault="00137441" w:rsidP="00BE0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42304A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</w:t>
            </w:r>
            <w:r w:rsidR="00890345" w:rsidRPr="00F612E5">
              <w:rPr>
                <w:sz w:val="20"/>
                <w:szCs w:val="20"/>
              </w:rPr>
              <w:t>.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FF" w:rsidRPr="00F612E5" w:rsidTr="00F612E5">
        <w:trPr>
          <w:jc w:val="center"/>
        </w:trPr>
        <w:tc>
          <w:tcPr>
            <w:tcW w:w="2047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EB2FFF" w:rsidRPr="00F612E5" w:rsidRDefault="00BE0F4F" w:rsidP="00CF5E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 w:rsidR="0042304A" w:rsidRPr="00F612E5">
              <w:rPr>
                <w:sz w:val="20"/>
                <w:szCs w:val="20"/>
              </w:rPr>
              <w:t>Чистополянского</w:t>
            </w:r>
            <w:proofErr w:type="spellEnd"/>
            <w:r w:rsidR="0042304A" w:rsidRPr="00F612E5">
              <w:rPr>
                <w:sz w:val="20"/>
                <w:szCs w:val="20"/>
              </w:rPr>
              <w:t xml:space="preserve"> </w:t>
            </w:r>
            <w:r w:rsidRPr="00F612E5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B2FFF" w:rsidRPr="00CD5412" w:rsidRDefault="00826E4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5919,44</w:t>
            </w:r>
          </w:p>
        </w:tc>
        <w:tc>
          <w:tcPr>
            <w:tcW w:w="1134" w:type="dxa"/>
            <w:vAlign w:val="center"/>
          </w:tcPr>
          <w:p w:rsidR="00EB2FFF" w:rsidRPr="00F612E5" w:rsidRDefault="00890345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CD5412" w:rsidRDefault="00CD5412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vAlign w:val="center"/>
          </w:tcPr>
          <w:p w:rsidR="00EB2FFF" w:rsidRPr="00CD5412" w:rsidRDefault="00826E4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5823,44</w:t>
            </w: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9140502</w:t>
            </w:r>
            <w:r w:rsidRPr="00F612E5">
              <w:rPr>
                <w:bCs/>
                <w:color w:val="000000"/>
                <w:sz w:val="20"/>
                <w:szCs w:val="20"/>
              </w:rPr>
              <w:t>6140000000</w:t>
            </w: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85" w:type="dxa"/>
            <w:vAlign w:val="center"/>
          </w:tcPr>
          <w:p w:rsidR="00826E43" w:rsidRPr="00CD5412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5919,44</w:t>
            </w:r>
          </w:p>
        </w:tc>
        <w:tc>
          <w:tcPr>
            <w:tcW w:w="1134" w:type="dxa"/>
            <w:vAlign w:val="center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26E43" w:rsidRPr="00CD5412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vAlign w:val="center"/>
          </w:tcPr>
          <w:p w:rsidR="00826E43" w:rsidRPr="00CD5412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5823,44</w:t>
            </w:r>
          </w:p>
        </w:tc>
      </w:tr>
      <w:tr w:rsidR="00EB2FFF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F612E5" w:rsidRDefault="0042304A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</w:t>
            </w:r>
            <w:r w:rsidR="00890345" w:rsidRPr="00F612E5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1713" w:type="dxa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  <w:vAlign w:val="center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2FFF" w:rsidRPr="00F612E5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304A" w:rsidRPr="00F612E5" w:rsidTr="00F612E5">
        <w:trPr>
          <w:jc w:val="center"/>
        </w:trPr>
        <w:tc>
          <w:tcPr>
            <w:tcW w:w="2047" w:type="dxa"/>
            <w:vMerge w:val="restart"/>
          </w:tcPr>
          <w:p w:rsidR="0042304A" w:rsidRPr="00F612E5" w:rsidRDefault="0042304A" w:rsidP="00956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42304A" w:rsidRPr="00F612E5" w:rsidRDefault="0042304A" w:rsidP="00956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Мероприятия по содержанию системы уличного освещения.</w:t>
            </w:r>
          </w:p>
        </w:tc>
        <w:tc>
          <w:tcPr>
            <w:tcW w:w="1985" w:type="dxa"/>
            <w:vMerge w:val="restart"/>
          </w:tcPr>
          <w:p w:rsidR="0042304A" w:rsidRPr="00F612E5" w:rsidRDefault="0042304A" w:rsidP="00956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</w:t>
            </w:r>
            <w:r w:rsidRPr="00F612E5">
              <w:rPr>
                <w:sz w:val="20"/>
                <w:szCs w:val="20"/>
              </w:rPr>
              <w:lastRenderedPageBreak/>
              <w:t>обеспечение чистоты и порядка.</w:t>
            </w:r>
          </w:p>
        </w:tc>
        <w:tc>
          <w:tcPr>
            <w:tcW w:w="2268" w:type="dxa"/>
          </w:tcPr>
          <w:p w:rsidR="0042304A" w:rsidRPr="00F612E5" w:rsidRDefault="0042304A" w:rsidP="00956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713" w:type="dxa"/>
          </w:tcPr>
          <w:p w:rsidR="0042304A" w:rsidRPr="00F612E5" w:rsidRDefault="0042304A" w:rsidP="009560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42304A" w:rsidRPr="00CD5412" w:rsidRDefault="00CD5412" w:rsidP="00956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379,53</w:t>
            </w:r>
          </w:p>
        </w:tc>
        <w:tc>
          <w:tcPr>
            <w:tcW w:w="1134" w:type="dxa"/>
            <w:vAlign w:val="center"/>
          </w:tcPr>
          <w:p w:rsidR="0042304A" w:rsidRPr="00F612E5" w:rsidRDefault="0042304A" w:rsidP="00956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304A" w:rsidRPr="00437E90" w:rsidRDefault="00437E90" w:rsidP="00956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vAlign w:val="center"/>
          </w:tcPr>
          <w:p w:rsidR="0042304A" w:rsidRPr="00437E90" w:rsidRDefault="00437E90" w:rsidP="00956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283,53</w:t>
            </w:r>
          </w:p>
        </w:tc>
      </w:tr>
      <w:tr w:rsidR="00437E90" w:rsidRPr="00F612E5" w:rsidTr="00F612E5">
        <w:trPr>
          <w:trHeight w:val="121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914050361401</w:t>
            </w: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S8670247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437E90" w:rsidRPr="00F612E5" w:rsidTr="00F612E5">
        <w:trPr>
          <w:trHeight w:val="121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91405036140194220244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212,39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212,39</w:t>
            </w:r>
          </w:p>
        </w:tc>
      </w:tr>
      <w:tr w:rsidR="006B2DD2" w:rsidRPr="00F612E5" w:rsidTr="00F612E5">
        <w:trPr>
          <w:trHeight w:val="121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B2DD2" w:rsidRPr="00F612E5" w:rsidRDefault="006B2DD2" w:rsidP="006B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 w:rsidR="00346625" w:rsidRPr="00F612E5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="00346625" w:rsidRPr="00F612E5">
              <w:rPr>
                <w:bCs/>
                <w:color w:val="000000"/>
                <w:sz w:val="20"/>
                <w:szCs w:val="20"/>
              </w:rPr>
              <w:t>14050361401</w:t>
            </w:r>
            <w:r w:rsidR="00346625" w:rsidRPr="00F612E5">
              <w:rPr>
                <w:bCs/>
                <w:color w:val="000000"/>
                <w:sz w:val="20"/>
                <w:szCs w:val="20"/>
                <w:lang w:val="en-US"/>
              </w:rPr>
              <w:t>S8670247</w:t>
            </w:r>
          </w:p>
        </w:tc>
        <w:tc>
          <w:tcPr>
            <w:tcW w:w="1485" w:type="dxa"/>
            <w:vAlign w:val="center"/>
          </w:tcPr>
          <w:p w:rsidR="006B2DD2" w:rsidRPr="00437E90" w:rsidRDefault="00437E90" w:rsidP="006B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137,14</w:t>
            </w:r>
          </w:p>
        </w:tc>
        <w:tc>
          <w:tcPr>
            <w:tcW w:w="1134" w:type="dxa"/>
            <w:vAlign w:val="center"/>
          </w:tcPr>
          <w:p w:rsidR="006B2DD2" w:rsidRPr="00F612E5" w:rsidRDefault="006B2DD2" w:rsidP="006B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2DD2" w:rsidRPr="00437E90" w:rsidRDefault="00437E90" w:rsidP="006B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992" w:type="dxa"/>
            <w:vAlign w:val="center"/>
          </w:tcPr>
          <w:p w:rsidR="006B2DD2" w:rsidRPr="00437E90" w:rsidRDefault="00437E90" w:rsidP="006B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41,14</w:t>
            </w:r>
          </w:p>
        </w:tc>
      </w:tr>
      <w:tr w:rsidR="00437E90" w:rsidRPr="00F612E5" w:rsidTr="00F612E5">
        <w:trPr>
          <w:jc w:val="center"/>
        </w:trPr>
        <w:tc>
          <w:tcPr>
            <w:tcW w:w="2047" w:type="dxa"/>
            <w:vMerge w:val="restart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437E90" w:rsidRPr="00F612E5" w:rsidRDefault="00437E90" w:rsidP="00437E90">
            <w:pPr>
              <w:rPr>
                <w:color w:val="000000"/>
                <w:sz w:val="20"/>
                <w:szCs w:val="20"/>
              </w:rPr>
            </w:pPr>
            <w:r w:rsidRPr="00F612E5">
              <w:rPr>
                <w:color w:val="000000"/>
                <w:sz w:val="20"/>
                <w:szCs w:val="20"/>
              </w:rPr>
              <w:t>Основное мероприятие " Строительство объектов непроизводственного назначения, за исключением жилищного строительства"</w:t>
            </w:r>
          </w:p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438,00</w:t>
            </w:r>
          </w:p>
        </w:tc>
      </w:tr>
      <w:tr w:rsidR="00437E90" w:rsidRPr="00F612E5" w:rsidTr="00F612E5">
        <w:trPr>
          <w:trHeight w:val="121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9140502614029421044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437E90" w:rsidRPr="00F612E5" w:rsidTr="00F612E5">
        <w:trPr>
          <w:trHeight w:val="121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9140502614029421044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138,00</w:t>
            </w:r>
          </w:p>
        </w:tc>
      </w:tr>
      <w:tr w:rsidR="006B2DD2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Е.В.. –глава сельского поселения 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0900" w:rsidRPr="00F612E5" w:rsidTr="00F612E5">
        <w:trPr>
          <w:jc w:val="center"/>
        </w:trPr>
        <w:tc>
          <w:tcPr>
            <w:tcW w:w="2047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E10900" w:rsidRPr="00F612E5" w:rsidRDefault="00E10900" w:rsidP="00E10900">
            <w:pPr>
              <w:rPr>
                <w:color w:val="000000"/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Мероприятия по приобретению коммунальной специализированной техники</w:t>
            </w:r>
            <w:r w:rsidRPr="00F612E5">
              <w:rPr>
                <w:color w:val="000000"/>
                <w:sz w:val="20"/>
                <w:szCs w:val="20"/>
              </w:rPr>
              <w:t xml:space="preserve"> </w:t>
            </w:r>
          </w:p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10900" w:rsidRPr="00437E90" w:rsidRDefault="00437E9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437E90" w:rsidRDefault="00437E9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0900" w:rsidRPr="00F612E5" w:rsidTr="00F612E5">
        <w:trPr>
          <w:trHeight w:val="121"/>
          <w:jc w:val="center"/>
        </w:trPr>
        <w:tc>
          <w:tcPr>
            <w:tcW w:w="2047" w:type="dxa"/>
            <w:vMerge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E10900" w:rsidRPr="00F612E5" w:rsidRDefault="00E1090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914050261403S</w:t>
            </w: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8602</w:t>
            </w:r>
            <w:r w:rsidRPr="00F612E5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85" w:type="dxa"/>
            <w:vAlign w:val="center"/>
          </w:tcPr>
          <w:p w:rsidR="00E10900" w:rsidRPr="00437E90" w:rsidRDefault="00437E9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0900" w:rsidRPr="00F612E5" w:rsidRDefault="00E1090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F612E5" w:rsidRDefault="00E1090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437E90" w:rsidRDefault="00437E9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625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Е.В.. –глава сельского поселения </w:t>
            </w:r>
          </w:p>
        </w:tc>
        <w:tc>
          <w:tcPr>
            <w:tcW w:w="1713" w:type="dxa"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6625" w:rsidRPr="00F612E5" w:rsidRDefault="00346625" w:rsidP="002851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26E43" w:rsidRPr="00F612E5" w:rsidTr="00437E90">
        <w:trPr>
          <w:trHeight w:val="461"/>
          <w:jc w:val="center"/>
        </w:trPr>
        <w:tc>
          <w:tcPr>
            <w:tcW w:w="2047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Мероприятия по повышению общего </w:t>
            </w:r>
            <w:r w:rsidRPr="00F612E5">
              <w:rPr>
                <w:sz w:val="20"/>
                <w:szCs w:val="20"/>
              </w:rPr>
              <w:lastRenderedPageBreak/>
              <w:t>уровня благоустройства поселения.</w:t>
            </w:r>
          </w:p>
        </w:tc>
        <w:tc>
          <w:tcPr>
            <w:tcW w:w="1985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 xml:space="preserve">Создание комфортных условий </w:t>
            </w:r>
            <w:r w:rsidRPr="00F612E5">
              <w:rPr>
                <w:sz w:val="20"/>
                <w:szCs w:val="20"/>
              </w:rPr>
              <w:lastRenderedPageBreak/>
              <w:t>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713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5025,94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5025,94</w:t>
            </w: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485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2404,66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2404,66</w:t>
            </w: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485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719,36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719,36</w:t>
            </w:r>
          </w:p>
        </w:tc>
      </w:tr>
      <w:tr w:rsidR="00826E43" w:rsidRPr="00F612E5" w:rsidTr="00437E90">
        <w:trPr>
          <w:trHeight w:val="298"/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485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979,86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979,86</w:t>
            </w: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485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485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229,22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229,22</w:t>
            </w:r>
          </w:p>
        </w:tc>
      </w:tr>
      <w:tr w:rsidR="00826E43" w:rsidRPr="00F612E5" w:rsidTr="00F612E5">
        <w:trPr>
          <w:jc w:val="center"/>
        </w:trPr>
        <w:tc>
          <w:tcPr>
            <w:tcW w:w="2047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826E43" w:rsidRPr="00F612E5" w:rsidRDefault="00826E43" w:rsidP="00826E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485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592,85</w:t>
            </w:r>
          </w:p>
        </w:tc>
        <w:tc>
          <w:tcPr>
            <w:tcW w:w="1134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F612E5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6E43" w:rsidRPr="00437E90" w:rsidRDefault="00826E43" w:rsidP="00826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592,85</w:t>
            </w:r>
          </w:p>
        </w:tc>
      </w:tr>
      <w:tr w:rsidR="006B2DD2" w:rsidRPr="00F612E5" w:rsidTr="00F612E5">
        <w:trPr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B2DD2" w:rsidRPr="00F612E5" w:rsidRDefault="006B2DD2" w:rsidP="0034662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2DD2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 –глава сельского поселения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DD2" w:rsidRPr="00F612E5" w:rsidTr="00F612E5">
        <w:trPr>
          <w:jc w:val="center"/>
        </w:trPr>
        <w:tc>
          <w:tcPr>
            <w:tcW w:w="2047" w:type="dxa"/>
            <w:vMerge w:val="restart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Мероприятия по строительству и реконструкции объектов в области жилищно-коммунального хозяйства.</w:t>
            </w:r>
          </w:p>
        </w:tc>
        <w:tc>
          <w:tcPr>
            <w:tcW w:w="1985" w:type="dxa"/>
            <w:vMerge w:val="restart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6B2DD2" w:rsidRPr="00F612E5" w:rsidTr="00F612E5">
        <w:trPr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91405036140594240244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6B2DD2" w:rsidRPr="00F612E5" w:rsidTr="00F612E5">
        <w:trPr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6B2DD2" w:rsidRPr="00F612E5" w:rsidRDefault="006B2DD2" w:rsidP="006B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91405036140594240244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6B2DD2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 –глава сельского поселения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0900" w:rsidRPr="00F612E5" w:rsidTr="00F612E5">
        <w:trPr>
          <w:jc w:val="center"/>
        </w:trPr>
        <w:tc>
          <w:tcPr>
            <w:tcW w:w="2047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bCs/>
                <w:sz w:val="20"/>
                <w:szCs w:val="20"/>
              </w:rPr>
              <w:t>Мероприятия по организации ритуальных услуг и содержания мест захоронения в поселения</w:t>
            </w:r>
          </w:p>
        </w:tc>
        <w:tc>
          <w:tcPr>
            <w:tcW w:w="1985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10900" w:rsidRPr="00DA137A" w:rsidRDefault="00DA137A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37A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vAlign w:val="center"/>
          </w:tcPr>
          <w:p w:rsidR="00E10900" w:rsidRPr="00DA137A" w:rsidRDefault="00E1090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3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DA137A" w:rsidRDefault="00E1090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3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DA137A" w:rsidRDefault="00DA137A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37A">
              <w:rPr>
                <w:sz w:val="20"/>
                <w:szCs w:val="20"/>
              </w:rPr>
              <w:t>74,00</w:t>
            </w:r>
          </w:p>
        </w:tc>
      </w:tr>
      <w:tr w:rsidR="00DA137A" w:rsidRPr="00F612E5" w:rsidTr="00F612E5">
        <w:trPr>
          <w:trHeight w:val="59"/>
          <w:jc w:val="center"/>
        </w:trPr>
        <w:tc>
          <w:tcPr>
            <w:tcW w:w="2047" w:type="dxa"/>
            <w:vMerge/>
          </w:tcPr>
          <w:p w:rsidR="00DA137A" w:rsidRPr="00F612E5" w:rsidRDefault="00DA137A" w:rsidP="00DA13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A137A" w:rsidRPr="00F612E5" w:rsidRDefault="00DA137A" w:rsidP="00DA13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137A" w:rsidRPr="00F612E5" w:rsidRDefault="00DA137A" w:rsidP="00DA13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A137A" w:rsidRPr="00F612E5" w:rsidRDefault="00DA137A" w:rsidP="00DA13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DA137A" w:rsidRPr="00F612E5" w:rsidRDefault="00DA137A" w:rsidP="00DA13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91405036140678510244</w:t>
            </w:r>
          </w:p>
        </w:tc>
        <w:tc>
          <w:tcPr>
            <w:tcW w:w="1485" w:type="dxa"/>
            <w:vAlign w:val="center"/>
          </w:tcPr>
          <w:p w:rsidR="00DA137A" w:rsidRPr="00DA137A" w:rsidRDefault="00DA137A" w:rsidP="00DA1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37A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vAlign w:val="center"/>
          </w:tcPr>
          <w:p w:rsidR="00DA137A" w:rsidRPr="00DA137A" w:rsidRDefault="00DA137A" w:rsidP="00DA1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3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137A" w:rsidRPr="00DA137A" w:rsidRDefault="00DA137A" w:rsidP="00DA1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3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137A" w:rsidRPr="00DA137A" w:rsidRDefault="00DA137A" w:rsidP="00DA1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37A">
              <w:rPr>
                <w:sz w:val="20"/>
                <w:szCs w:val="20"/>
              </w:rPr>
              <w:t>74,00</w:t>
            </w:r>
          </w:p>
        </w:tc>
      </w:tr>
      <w:tr w:rsidR="00E10900" w:rsidRPr="00F612E5" w:rsidTr="00F612E5">
        <w:trPr>
          <w:trHeight w:val="52"/>
          <w:jc w:val="center"/>
        </w:trPr>
        <w:tc>
          <w:tcPr>
            <w:tcW w:w="2047" w:type="dxa"/>
            <w:vMerge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E10900" w:rsidRPr="00F612E5" w:rsidRDefault="00E1090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91405036140694250244</w:t>
            </w:r>
          </w:p>
        </w:tc>
        <w:tc>
          <w:tcPr>
            <w:tcW w:w="1485" w:type="dxa"/>
            <w:vAlign w:val="center"/>
          </w:tcPr>
          <w:p w:rsidR="00E10900" w:rsidRPr="00437E90" w:rsidRDefault="00437E9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0900" w:rsidRPr="00F612E5" w:rsidRDefault="00E1090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F612E5" w:rsidRDefault="00E1090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437E90" w:rsidRDefault="00437E90" w:rsidP="00E109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B2DD2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Е.В.–глава сельского поселения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DD2" w:rsidRPr="00F612E5" w:rsidTr="00F612E5">
        <w:trPr>
          <w:trHeight w:val="225"/>
          <w:jc w:val="center"/>
        </w:trPr>
        <w:tc>
          <w:tcPr>
            <w:tcW w:w="2047" w:type="dxa"/>
            <w:vMerge w:val="restart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4.9</w:t>
            </w:r>
          </w:p>
        </w:tc>
        <w:tc>
          <w:tcPr>
            <w:tcW w:w="1984" w:type="dxa"/>
            <w:vMerge w:val="restart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Расходы </w:t>
            </w:r>
            <w:proofErr w:type="spellStart"/>
            <w:r w:rsidRPr="00F612E5">
              <w:rPr>
                <w:sz w:val="20"/>
                <w:szCs w:val="20"/>
              </w:rPr>
              <w:t>Чистополянского</w:t>
            </w:r>
            <w:proofErr w:type="spellEnd"/>
            <w:r w:rsidRPr="00F612E5">
              <w:rPr>
                <w:sz w:val="20"/>
                <w:szCs w:val="20"/>
              </w:rPr>
              <w:t xml:space="preserve"> сельского поселения на приобретение коммунальной и специализированной техники за счет средств местного бюджета</w:t>
            </w:r>
          </w:p>
        </w:tc>
        <w:tc>
          <w:tcPr>
            <w:tcW w:w="1985" w:type="dxa"/>
            <w:vMerge w:val="restart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6B2DD2" w:rsidRPr="00F612E5" w:rsidTr="00F612E5">
        <w:trPr>
          <w:trHeight w:val="225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F612E5">
              <w:rPr>
                <w:bCs/>
                <w:color w:val="000000"/>
                <w:sz w:val="20"/>
                <w:szCs w:val="20"/>
              </w:rPr>
              <w:t>91405026140998620244</w:t>
            </w:r>
          </w:p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</w:tr>
      <w:tr w:rsidR="006B2DD2" w:rsidRPr="00F612E5" w:rsidTr="00F612E5">
        <w:trPr>
          <w:trHeight w:val="225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Е.В.–глава сельского поселения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0900" w:rsidRPr="00F612E5" w:rsidTr="00F612E5">
        <w:trPr>
          <w:jc w:val="center"/>
        </w:trPr>
        <w:tc>
          <w:tcPr>
            <w:tcW w:w="2047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Развитие культуры Чистополянского сельского поселения Рамонского </w:t>
            </w:r>
            <w:r w:rsidRPr="00F612E5">
              <w:rPr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lastRenderedPageBreak/>
              <w:t xml:space="preserve">Сохранение культурного потенциала и культурного </w:t>
            </w:r>
            <w:r w:rsidRPr="00F612E5">
              <w:rPr>
                <w:rFonts w:eastAsia="Calibri"/>
                <w:sz w:val="20"/>
                <w:szCs w:val="20"/>
              </w:rPr>
              <w:lastRenderedPageBreak/>
              <w:t>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713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10900" w:rsidRPr="00437E90" w:rsidRDefault="00437E9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1310,00</w:t>
            </w:r>
          </w:p>
        </w:tc>
        <w:tc>
          <w:tcPr>
            <w:tcW w:w="1134" w:type="dxa"/>
            <w:vAlign w:val="center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437E90" w:rsidRDefault="00437E9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1310,00</w:t>
            </w:r>
          </w:p>
        </w:tc>
      </w:tr>
      <w:tr w:rsidR="00437E90" w:rsidRPr="00F612E5" w:rsidTr="00F612E5">
        <w:trPr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F612E5">
              <w:rPr>
                <w:bCs/>
                <w:color w:val="000000"/>
                <w:sz w:val="20"/>
                <w:szCs w:val="20"/>
              </w:rPr>
              <w:t>6150000000</w:t>
            </w:r>
            <w:r w:rsidRPr="00F612E5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1310,00</w:t>
            </w:r>
          </w:p>
        </w:tc>
      </w:tr>
      <w:tr w:rsidR="006B2DD2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Е.В.–глава сельского поселения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0900" w:rsidRPr="00F612E5" w:rsidTr="00F612E5">
        <w:trPr>
          <w:jc w:val="center"/>
        </w:trPr>
        <w:tc>
          <w:tcPr>
            <w:tcW w:w="2047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713" w:type="dxa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E10900" w:rsidRPr="00437E90" w:rsidRDefault="00437E9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1042,90</w:t>
            </w:r>
          </w:p>
        </w:tc>
        <w:tc>
          <w:tcPr>
            <w:tcW w:w="1134" w:type="dxa"/>
            <w:vAlign w:val="center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F612E5" w:rsidRDefault="00E1090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900" w:rsidRPr="00437E90" w:rsidRDefault="00437E90" w:rsidP="00E1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1042,90</w:t>
            </w:r>
          </w:p>
        </w:tc>
      </w:tr>
      <w:tr w:rsidR="00437E90" w:rsidRPr="00F612E5" w:rsidTr="00F612E5">
        <w:trPr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ГРБС</w:t>
            </w:r>
          </w:p>
        </w:tc>
        <w:tc>
          <w:tcPr>
            <w:tcW w:w="1713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91408016150194110540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1042,90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1042,90</w:t>
            </w:r>
          </w:p>
        </w:tc>
      </w:tr>
      <w:tr w:rsidR="006B2DD2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Е.В.–глава сельского поселения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7E90" w:rsidRPr="00F612E5" w:rsidTr="00F612E5">
        <w:trPr>
          <w:jc w:val="center"/>
        </w:trPr>
        <w:tc>
          <w:tcPr>
            <w:tcW w:w="2047" w:type="dxa"/>
            <w:vMerge w:val="restart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 xml:space="preserve">Мероприятия по организации </w:t>
            </w:r>
            <w:r w:rsidRPr="00F612E5">
              <w:rPr>
                <w:sz w:val="20"/>
                <w:szCs w:val="20"/>
              </w:rPr>
              <w:lastRenderedPageBreak/>
              <w:t>культурного досуга населения</w:t>
            </w:r>
          </w:p>
        </w:tc>
        <w:tc>
          <w:tcPr>
            <w:tcW w:w="1985" w:type="dxa"/>
            <w:vMerge w:val="restart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612E5">
              <w:rPr>
                <w:rFonts w:eastAsia="Calibri"/>
                <w:sz w:val="20"/>
                <w:szCs w:val="20"/>
              </w:rPr>
              <w:lastRenderedPageBreak/>
              <w:t xml:space="preserve">Сохранение культурного </w:t>
            </w:r>
            <w:r w:rsidRPr="00F612E5">
              <w:rPr>
                <w:rFonts w:eastAsia="Calibri"/>
                <w:sz w:val="20"/>
                <w:szCs w:val="20"/>
              </w:rPr>
              <w:lastRenderedPageBreak/>
              <w:t>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713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914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267,10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267,10</w:t>
            </w:r>
          </w:p>
        </w:tc>
      </w:tr>
      <w:tr w:rsidR="00437E90" w:rsidRPr="00F612E5" w:rsidTr="00F612E5">
        <w:trPr>
          <w:trHeight w:val="76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9,00</w:t>
            </w:r>
          </w:p>
        </w:tc>
      </w:tr>
      <w:tr w:rsidR="00437E90" w:rsidRPr="00F612E5" w:rsidTr="00F612E5">
        <w:trPr>
          <w:trHeight w:val="76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437E90" w:rsidRPr="00F612E5" w:rsidTr="00F612E5">
        <w:trPr>
          <w:trHeight w:val="76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437E90" w:rsidRPr="00F612E5" w:rsidTr="00F612E5">
        <w:trPr>
          <w:trHeight w:val="76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437E90" w:rsidRPr="00F612E5" w:rsidTr="00F612E5">
        <w:trPr>
          <w:trHeight w:val="76"/>
          <w:jc w:val="center"/>
        </w:trPr>
        <w:tc>
          <w:tcPr>
            <w:tcW w:w="2047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437E90" w:rsidRPr="00F612E5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2E5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85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178,10</w:t>
            </w:r>
          </w:p>
        </w:tc>
        <w:tc>
          <w:tcPr>
            <w:tcW w:w="1134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F612E5" w:rsidRDefault="00437E90" w:rsidP="0043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37E90" w:rsidRPr="00437E90" w:rsidRDefault="00437E90" w:rsidP="00437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178,10</w:t>
            </w:r>
          </w:p>
        </w:tc>
      </w:tr>
      <w:tr w:rsidR="006B2DD2" w:rsidRPr="00F612E5" w:rsidTr="00F612E5">
        <w:trPr>
          <w:trHeight w:val="674"/>
          <w:jc w:val="center"/>
        </w:trPr>
        <w:tc>
          <w:tcPr>
            <w:tcW w:w="2047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12E5">
              <w:rPr>
                <w:sz w:val="20"/>
                <w:szCs w:val="20"/>
              </w:rPr>
              <w:t>Кастырина</w:t>
            </w:r>
            <w:proofErr w:type="spellEnd"/>
            <w:r w:rsidRPr="00F612E5">
              <w:rPr>
                <w:sz w:val="20"/>
                <w:szCs w:val="20"/>
              </w:rPr>
              <w:t xml:space="preserve"> Е.В. –глава сельского поселения</w:t>
            </w:r>
          </w:p>
        </w:tc>
        <w:tc>
          <w:tcPr>
            <w:tcW w:w="1713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2E5">
              <w:rPr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2DD2" w:rsidRPr="00F612E5" w:rsidRDefault="006B2DD2" w:rsidP="006B2D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437E90" w:rsidRDefault="00437E90" w:rsidP="00EB2FFF">
      <w:pPr>
        <w:ind w:left="9356"/>
        <w:jc w:val="center"/>
        <w:rPr>
          <w:szCs w:val="28"/>
        </w:rPr>
      </w:pP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lastRenderedPageBreak/>
        <w:t>Приложение 9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1B75D3" w:rsidP="00EB2FFF">
      <w:pPr>
        <w:ind w:left="9356"/>
        <w:jc w:val="center"/>
        <w:rPr>
          <w:szCs w:val="28"/>
        </w:rPr>
      </w:pPr>
      <w:r>
        <w:rPr>
          <w:szCs w:val="28"/>
        </w:rPr>
        <w:t xml:space="preserve">Чистополянского </w:t>
      </w:r>
      <w:r w:rsidR="00EB2FFF" w:rsidRPr="00390377">
        <w:rPr>
          <w:szCs w:val="28"/>
        </w:rPr>
        <w:t xml:space="preserve">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340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Ответственные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за исполнение мероприятий Плана реализации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муниципальной программы </w:t>
      </w:r>
      <w:r w:rsidR="001B75D3">
        <w:rPr>
          <w:szCs w:val="28"/>
        </w:rPr>
        <w:t xml:space="preserve">Чистополянского </w:t>
      </w:r>
      <w:r w:rsidRPr="00390377">
        <w:t xml:space="preserve">сельского поселения Рамонского муниципального района Воронежской области 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на </w:t>
      </w:r>
      <w:r w:rsidR="0009426E">
        <w:t xml:space="preserve">01 </w:t>
      </w:r>
      <w:r w:rsidR="00DA137A">
        <w:t>июля</w:t>
      </w:r>
      <w:r w:rsidR="001B75D3">
        <w:t xml:space="preserve"> </w:t>
      </w:r>
      <w:r w:rsidR="00BB5F8D">
        <w:t>202</w:t>
      </w:r>
      <w:r w:rsidR="00E10900">
        <w:rPr>
          <w:lang w:val="en-US"/>
        </w:rPr>
        <w:t>5</w:t>
      </w:r>
      <w:r w:rsidRPr="00390377">
        <w:t xml:space="preserve"> год</w:t>
      </w:r>
      <w:r w:rsidR="0009426E">
        <w:t>а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390377" w:rsidTr="00D557D6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390377" w:rsidTr="00D557D6">
        <w:trPr>
          <w:jc w:val="center"/>
        </w:trPr>
        <w:tc>
          <w:tcPr>
            <w:tcW w:w="3487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390377" w:rsidTr="00D557D6">
        <w:trPr>
          <w:jc w:val="center"/>
        </w:trPr>
        <w:tc>
          <w:tcPr>
            <w:tcW w:w="3487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4</w:t>
            </w:r>
          </w:p>
        </w:tc>
      </w:tr>
      <w:tr w:rsidR="00BB5F8D" w:rsidRPr="00390377" w:rsidTr="00BB6BFE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«</w:t>
            </w:r>
            <w:r w:rsidR="0017752D" w:rsidRPr="0017752D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r w:rsidR="00956024">
              <w:rPr>
                <w:sz w:val="22"/>
                <w:szCs w:val="22"/>
              </w:rPr>
              <w:t xml:space="preserve">Чистополянского </w:t>
            </w:r>
            <w:r w:rsidR="0017752D"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BB5F8D" w:rsidRDefault="00956024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956024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Расходы на обеспечение </w:t>
            </w:r>
            <w:r w:rsidRPr="0017752D">
              <w:rPr>
                <w:sz w:val="22"/>
                <w:szCs w:val="22"/>
              </w:rPr>
              <w:lastRenderedPageBreak/>
              <w:t>функций органов местного  самоуправ</w:t>
            </w:r>
            <w:r w:rsidR="00956024">
              <w:rPr>
                <w:sz w:val="22"/>
                <w:szCs w:val="22"/>
              </w:rPr>
              <w:t>ления администрации Чистополянского</w:t>
            </w:r>
            <w:r w:rsidRPr="0017752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956024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BB5F8D" w:rsidRPr="00B34B1B" w:rsidRDefault="00B34B1B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4B1B">
              <w:rPr>
                <w:color w:val="000000"/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органов местного самоуправления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956024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03" w:type="dxa"/>
          </w:tcPr>
          <w:p w:rsidR="00BB5F8D" w:rsidRPr="00553845" w:rsidRDefault="00E10900" w:rsidP="00B34B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325">
              <w:rPr>
                <w:rFonts w:ascii="Arial" w:hAnsi="Arial" w:cs="Arial"/>
                <w:sz w:val="20"/>
              </w:rPr>
              <w:t>Осуществлением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956024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 w:rsidR="0017752D">
              <w:rPr>
                <w:sz w:val="22"/>
                <w:szCs w:val="22"/>
              </w:rPr>
              <w:t>5</w:t>
            </w:r>
          </w:p>
        </w:tc>
        <w:tc>
          <w:tcPr>
            <w:tcW w:w="3203" w:type="dxa"/>
          </w:tcPr>
          <w:p w:rsidR="00BB5F8D" w:rsidRPr="00553845" w:rsidRDefault="0017752D" w:rsidP="00BC3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 w:rsidR="00BC3BC5">
              <w:rPr>
                <w:sz w:val="22"/>
                <w:szCs w:val="22"/>
              </w:rPr>
              <w:t xml:space="preserve">Чистополянского </w:t>
            </w:r>
            <w:r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A421CC" w:rsidTr="005F2547">
        <w:trPr>
          <w:jc w:val="center"/>
        </w:trPr>
        <w:tc>
          <w:tcPr>
            <w:tcW w:w="3487" w:type="dxa"/>
          </w:tcPr>
          <w:p w:rsidR="00A421CC" w:rsidRPr="00390377" w:rsidRDefault="00A421CC" w:rsidP="005F2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03" w:type="dxa"/>
          </w:tcPr>
          <w:p w:rsidR="00A421CC" w:rsidRPr="00553845" w:rsidRDefault="00A421CC" w:rsidP="005F2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Чистополянского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A421CC" w:rsidRDefault="00A421CC" w:rsidP="005F2547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A421CC" w:rsidRDefault="00A421CC" w:rsidP="005F2547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Защита нас</w:t>
            </w:r>
            <w:r w:rsidR="00BC3BC5">
              <w:rPr>
                <w:sz w:val="22"/>
                <w:szCs w:val="22"/>
              </w:rPr>
              <w:t>еления и территории Чистополянского</w:t>
            </w:r>
            <w:r w:rsidRPr="0017752D">
              <w:rPr>
                <w:sz w:val="22"/>
                <w:szCs w:val="22"/>
              </w:rPr>
              <w:t xml:space="preserve"> сельского </w:t>
            </w:r>
            <w:r w:rsidRPr="0017752D">
              <w:rPr>
                <w:sz w:val="22"/>
                <w:szCs w:val="22"/>
              </w:rPr>
              <w:lastRenderedPageBreak/>
              <w:t>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Развитие и функционирование дорожного хозяйства и развитие градостроит</w:t>
            </w:r>
            <w:r w:rsidR="00BC3BC5">
              <w:rPr>
                <w:sz w:val="22"/>
                <w:szCs w:val="22"/>
              </w:rPr>
              <w:t>ельной деятельности Чистополянского</w:t>
            </w:r>
            <w:r w:rsidRPr="0017752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</w:t>
            </w:r>
            <w:r w:rsidRPr="00390377">
              <w:rPr>
                <w:sz w:val="22"/>
                <w:szCs w:val="22"/>
              </w:rPr>
              <w:t>.1</w:t>
            </w:r>
          </w:p>
        </w:tc>
        <w:tc>
          <w:tcPr>
            <w:tcW w:w="3203" w:type="dxa"/>
            <w:vAlign w:val="center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</w:t>
            </w:r>
            <w:r w:rsidR="00BC3BC5"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  <w:vAlign w:val="center"/>
          </w:tcPr>
          <w:p w:rsidR="00BB5F8D" w:rsidRPr="00B34B1B" w:rsidRDefault="00B34B1B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4B1B">
              <w:rPr>
                <w:color w:val="000000"/>
                <w:sz w:val="22"/>
                <w:szCs w:val="22"/>
              </w:rPr>
              <w:t xml:space="preserve">Основное мероприятие "Градостроительное </w:t>
            </w:r>
            <w:r w:rsidRPr="00B34B1B">
              <w:rPr>
                <w:color w:val="000000"/>
                <w:sz w:val="22"/>
                <w:szCs w:val="22"/>
              </w:rPr>
              <w:lastRenderedPageBreak/>
              <w:t>проектирование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03" w:type="dxa"/>
            <w:vAlign w:val="center"/>
          </w:tcPr>
          <w:p w:rsidR="00BB5F8D" w:rsidRPr="00553845" w:rsidRDefault="0017752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Жилищно-коммунальное хозяйство </w:t>
            </w:r>
            <w:r w:rsidR="00A421CC">
              <w:rPr>
                <w:sz w:val="22"/>
                <w:szCs w:val="22"/>
              </w:rPr>
              <w:t xml:space="preserve">Чистополянского </w:t>
            </w:r>
            <w:r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A421CC" w:rsidTr="005F2547">
        <w:trPr>
          <w:jc w:val="center"/>
        </w:trPr>
        <w:tc>
          <w:tcPr>
            <w:tcW w:w="3487" w:type="dxa"/>
            <w:vAlign w:val="center"/>
          </w:tcPr>
          <w:p w:rsidR="00A421CC" w:rsidRPr="00390377" w:rsidRDefault="00A421CC" w:rsidP="005F2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A421CC" w:rsidRPr="00B34B1B" w:rsidRDefault="00B34B1B" w:rsidP="00DC19ED">
            <w:pPr>
              <w:widowControl w:val="0"/>
              <w:autoSpaceDE w:val="0"/>
              <w:autoSpaceDN w:val="0"/>
              <w:adjustRightInd w:val="0"/>
            </w:pPr>
            <w:r w:rsidRPr="00B34B1B"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A421CC" w:rsidRDefault="00A421CC" w:rsidP="005F2547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A421CC" w:rsidRDefault="00A421CC" w:rsidP="005F2547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BB5F8D" w:rsidRPr="00553845" w:rsidRDefault="00B34B1B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2EA">
              <w:rPr>
                <w:color w:val="000000"/>
                <w:sz w:val="22"/>
                <w:szCs w:val="22"/>
              </w:rPr>
              <w:t>Основное мероприятие " Строительство объектов непроизводственного назначения,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032EA">
              <w:rPr>
                <w:color w:val="000000"/>
                <w:sz w:val="22"/>
                <w:szCs w:val="22"/>
              </w:rPr>
              <w:t>за исключением жилищного строительства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A421CC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BB5F8D" w:rsidRPr="00553845" w:rsidRDefault="00E10900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325">
              <w:rPr>
                <w:rFonts w:ascii="Arial" w:hAnsi="Arial" w:cs="Arial"/>
                <w:sz w:val="20"/>
              </w:rPr>
              <w:t>Мероприятия</w:t>
            </w:r>
            <w:r>
              <w:rPr>
                <w:rFonts w:ascii="Arial" w:hAnsi="Arial" w:cs="Arial"/>
                <w:sz w:val="20"/>
              </w:rPr>
              <w:t xml:space="preserve"> по приобретению</w:t>
            </w:r>
            <w:r w:rsidRPr="003E2FB2">
              <w:rPr>
                <w:rFonts w:ascii="Arial" w:hAnsi="Arial" w:cs="Arial"/>
                <w:sz w:val="20"/>
              </w:rPr>
              <w:t xml:space="preserve"> коммунальной специализированной техники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A421CC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BB5F8D" w:rsidRPr="00553845" w:rsidRDefault="00E10900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FB2">
              <w:rPr>
                <w:rFonts w:ascii="Arial" w:hAnsi="Arial" w:cs="Arial"/>
                <w:bCs/>
                <w:sz w:val="20"/>
                <w:szCs w:val="20"/>
              </w:rPr>
              <w:t>Мероприятия по организации ритуальных услуг и содержания мест захоронения в поселени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17752D" w:rsidRPr="00390377" w:rsidTr="00D557D6">
        <w:trPr>
          <w:jc w:val="center"/>
        </w:trPr>
        <w:tc>
          <w:tcPr>
            <w:tcW w:w="3487" w:type="dxa"/>
            <w:vAlign w:val="center"/>
          </w:tcPr>
          <w:p w:rsidR="0017752D" w:rsidRPr="00390377" w:rsidRDefault="0017752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4.9</w:t>
            </w:r>
          </w:p>
        </w:tc>
        <w:tc>
          <w:tcPr>
            <w:tcW w:w="3203" w:type="dxa"/>
            <w:vAlign w:val="center"/>
          </w:tcPr>
          <w:p w:rsidR="0017752D" w:rsidRPr="00553845" w:rsidRDefault="0017752D" w:rsidP="00BC3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Расходы </w:t>
            </w:r>
            <w:r w:rsidR="00BC3BC5">
              <w:rPr>
                <w:sz w:val="22"/>
                <w:szCs w:val="22"/>
              </w:rPr>
              <w:t xml:space="preserve">Чистополянского </w:t>
            </w:r>
            <w:r w:rsidRPr="0017752D">
              <w:rPr>
                <w:sz w:val="22"/>
                <w:szCs w:val="22"/>
              </w:rPr>
              <w:t>сельского поселения на приобретение коммунальной и специализированной техники за счет средств местного бюджета</w:t>
            </w:r>
          </w:p>
        </w:tc>
        <w:tc>
          <w:tcPr>
            <w:tcW w:w="3516" w:type="dxa"/>
          </w:tcPr>
          <w:p w:rsidR="0017752D" w:rsidRDefault="0017752D" w:rsidP="0017752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17752D" w:rsidRDefault="00BC3BC5" w:rsidP="0017752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17752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03" w:type="dxa"/>
            <w:vAlign w:val="center"/>
          </w:tcPr>
          <w:p w:rsidR="00BB5F8D" w:rsidRPr="00553845" w:rsidRDefault="00BC3BC5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Чистополянского </w:t>
            </w:r>
            <w:r w:rsidR="00CF5E33" w:rsidRPr="00CF5E33">
              <w:rPr>
                <w:sz w:val="22"/>
                <w:szCs w:val="22"/>
              </w:rPr>
              <w:t xml:space="preserve">сельского </w:t>
            </w:r>
            <w:r w:rsidR="00CF5E33" w:rsidRPr="00CF5E33">
              <w:rPr>
                <w:sz w:val="22"/>
                <w:szCs w:val="22"/>
              </w:rPr>
              <w:lastRenderedPageBreak/>
              <w:t>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E10900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E10900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Мероприятия по организации культурного досуга населения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C3BC5" w:rsidP="00BB5F8D">
            <w:proofErr w:type="spellStart"/>
            <w:r>
              <w:rPr>
                <w:sz w:val="20"/>
                <w:szCs w:val="20"/>
              </w:rPr>
              <w:t>Кастырина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="00BB5F8D" w:rsidRPr="002A3E2F">
              <w:rPr>
                <w:sz w:val="20"/>
                <w:szCs w:val="20"/>
              </w:rPr>
              <w:t>. –глава сельского поселения</w:t>
            </w:r>
          </w:p>
        </w:tc>
      </w:tr>
    </w:tbl>
    <w:p w:rsidR="00EB2FFF" w:rsidRPr="00390377" w:rsidRDefault="00EB2FFF" w:rsidP="00EB2FFF">
      <w:bookmarkStart w:id="0" w:name="_GoBack"/>
      <w:bookmarkEnd w:id="0"/>
    </w:p>
    <w:p w:rsidR="001A4F25" w:rsidRDefault="001A4F25" w:rsidP="00EB2FFF"/>
    <w:sectPr w:rsidR="001A4F2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4035E"/>
    <w:rsid w:val="0009426E"/>
    <w:rsid w:val="000B187F"/>
    <w:rsid w:val="000B4B85"/>
    <w:rsid w:val="000E380A"/>
    <w:rsid w:val="000E5E1D"/>
    <w:rsid w:val="00110516"/>
    <w:rsid w:val="001128C8"/>
    <w:rsid w:val="0011465F"/>
    <w:rsid w:val="00137441"/>
    <w:rsid w:val="0017752D"/>
    <w:rsid w:val="001A4F25"/>
    <w:rsid w:val="001B75D3"/>
    <w:rsid w:val="001C1F6E"/>
    <w:rsid w:val="00227172"/>
    <w:rsid w:val="0028515F"/>
    <w:rsid w:val="002D7BA4"/>
    <w:rsid w:val="0033639D"/>
    <w:rsid w:val="00346625"/>
    <w:rsid w:val="003669D0"/>
    <w:rsid w:val="00380151"/>
    <w:rsid w:val="003C50F2"/>
    <w:rsid w:val="0041502D"/>
    <w:rsid w:val="0042304A"/>
    <w:rsid w:val="00437E90"/>
    <w:rsid w:val="004A32C1"/>
    <w:rsid w:val="005A2F73"/>
    <w:rsid w:val="005A44ED"/>
    <w:rsid w:val="005F2547"/>
    <w:rsid w:val="005F44CE"/>
    <w:rsid w:val="006168E4"/>
    <w:rsid w:val="00633DC2"/>
    <w:rsid w:val="00664544"/>
    <w:rsid w:val="00690FA2"/>
    <w:rsid w:val="006B2DD2"/>
    <w:rsid w:val="007605A1"/>
    <w:rsid w:val="00774A6C"/>
    <w:rsid w:val="007B1542"/>
    <w:rsid w:val="00826E43"/>
    <w:rsid w:val="00890345"/>
    <w:rsid w:val="00891D72"/>
    <w:rsid w:val="00910735"/>
    <w:rsid w:val="0092707C"/>
    <w:rsid w:val="00956024"/>
    <w:rsid w:val="0096154E"/>
    <w:rsid w:val="009F1F0C"/>
    <w:rsid w:val="00A15263"/>
    <w:rsid w:val="00A17FB9"/>
    <w:rsid w:val="00A421CC"/>
    <w:rsid w:val="00AC44C6"/>
    <w:rsid w:val="00B01D10"/>
    <w:rsid w:val="00B34B1B"/>
    <w:rsid w:val="00B70159"/>
    <w:rsid w:val="00B83AE0"/>
    <w:rsid w:val="00B9547D"/>
    <w:rsid w:val="00BB3428"/>
    <w:rsid w:val="00BB5F8D"/>
    <w:rsid w:val="00BB6BFE"/>
    <w:rsid w:val="00BB74B1"/>
    <w:rsid w:val="00BC3BC5"/>
    <w:rsid w:val="00BC5134"/>
    <w:rsid w:val="00BE0F4F"/>
    <w:rsid w:val="00BE2D31"/>
    <w:rsid w:val="00C01FC1"/>
    <w:rsid w:val="00C2651C"/>
    <w:rsid w:val="00C83A68"/>
    <w:rsid w:val="00CD0FDD"/>
    <w:rsid w:val="00CD49C4"/>
    <w:rsid w:val="00CD5412"/>
    <w:rsid w:val="00CD55C9"/>
    <w:rsid w:val="00CE0A0C"/>
    <w:rsid w:val="00CF5E33"/>
    <w:rsid w:val="00D557D6"/>
    <w:rsid w:val="00D75C06"/>
    <w:rsid w:val="00D7760C"/>
    <w:rsid w:val="00D86D1B"/>
    <w:rsid w:val="00DA137A"/>
    <w:rsid w:val="00DC19ED"/>
    <w:rsid w:val="00E032EA"/>
    <w:rsid w:val="00E054AF"/>
    <w:rsid w:val="00E10900"/>
    <w:rsid w:val="00EB2FFF"/>
    <w:rsid w:val="00ED3F96"/>
    <w:rsid w:val="00F4632B"/>
    <w:rsid w:val="00F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260A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C4F9-75A2-47AE-8536-98C31C52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36</cp:revision>
  <dcterms:created xsi:type="dcterms:W3CDTF">2023-07-11T13:18:00Z</dcterms:created>
  <dcterms:modified xsi:type="dcterms:W3CDTF">2025-07-16T11:52:00Z</dcterms:modified>
</cp:coreProperties>
</file>